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29C" w:rsidRDefault="0039429C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Собрание депутатов</w:t>
      </w:r>
    </w:p>
    <w:p w:rsidR="0039429C" w:rsidRDefault="00C144D7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Булуктинского</w:t>
      </w:r>
      <w:r w:rsidR="0039429C"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сельского муниципального образования</w:t>
      </w:r>
    </w:p>
    <w:p w:rsidR="0039429C" w:rsidRDefault="0039429C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Республики Калмыкия</w:t>
      </w:r>
    </w:p>
    <w:p w:rsidR="006A4B6C" w:rsidRDefault="0039429C">
      <w:pPr>
        <w:spacing w:line="100" w:lineRule="atLeast"/>
        <w:rPr>
          <w:rFonts w:ascii="Times New Roman" w:hAnsi="Times New Roman"/>
          <w:b/>
          <w:color w:val="000000"/>
          <w:sz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hd w:val="clear" w:color="auto" w:fill="FFFFFF"/>
        </w:rPr>
        <w:t xml:space="preserve">                                                                   </w:t>
      </w:r>
    </w:p>
    <w:p w:rsidR="0039429C" w:rsidRDefault="0039429C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Решение</w:t>
      </w:r>
    </w:p>
    <w:p w:rsidR="0039429C" w:rsidRDefault="0039429C">
      <w:pPr>
        <w:spacing w:line="100" w:lineRule="atLeast"/>
        <w:rPr>
          <w:rFonts w:cs="Calibri"/>
        </w:rPr>
      </w:pPr>
    </w:p>
    <w:p w:rsidR="0039429C" w:rsidRPr="00576A86" w:rsidRDefault="00576A86">
      <w:pPr>
        <w:tabs>
          <w:tab w:val="center" w:pos="4960"/>
          <w:tab w:val="left" w:pos="9514"/>
        </w:tabs>
        <w:spacing w:line="100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 w:rsidR="000718D4">
        <w:rPr>
          <w:rFonts w:ascii="Times New Roman" w:hAnsi="Times New Roman"/>
          <w:color w:val="000000"/>
          <w:sz w:val="28"/>
        </w:rPr>
        <w:t xml:space="preserve"> </w:t>
      </w:r>
      <w:r w:rsidR="00D476C0">
        <w:rPr>
          <w:rFonts w:ascii="Times New Roman" w:hAnsi="Times New Roman"/>
          <w:color w:val="000000"/>
          <w:sz w:val="28"/>
        </w:rPr>
        <w:t>26</w:t>
      </w:r>
      <w:r w:rsidR="00FE2C5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» </w:t>
      </w:r>
      <w:r w:rsidR="00D476C0">
        <w:rPr>
          <w:rFonts w:ascii="Times New Roman" w:hAnsi="Times New Roman"/>
          <w:color w:val="000000"/>
          <w:sz w:val="28"/>
        </w:rPr>
        <w:t>сентября</w:t>
      </w:r>
      <w:r w:rsidR="00FE2C5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20</w:t>
      </w:r>
      <w:r w:rsidR="00D476C0">
        <w:rPr>
          <w:rFonts w:ascii="Times New Roman" w:hAnsi="Times New Roman"/>
          <w:color w:val="000000"/>
          <w:sz w:val="28"/>
        </w:rPr>
        <w:t>20</w:t>
      </w:r>
      <w:r w:rsidR="00190516">
        <w:rPr>
          <w:rFonts w:ascii="Times New Roman" w:hAnsi="Times New Roman"/>
          <w:color w:val="000000"/>
          <w:sz w:val="28"/>
        </w:rPr>
        <w:t xml:space="preserve"> </w:t>
      </w:r>
      <w:r w:rsidR="0039429C">
        <w:rPr>
          <w:rFonts w:ascii="Times New Roman" w:hAnsi="Times New Roman"/>
          <w:color w:val="000000"/>
          <w:sz w:val="28"/>
        </w:rPr>
        <w:t xml:space="preserve">г. </w:t>
      </w:r>
      <w:r w:rsidR="00D476C0">
        <w:rPr>
          <w:rFonts w:ascii="Times New Roman" w:hAnsi="Times New Roman"/>
          <w:color w:val="000000"/>
          <w:sz w:val="28"/>
        </w:rPr>
        <w:t xml:space="preserve">                     </w:t>
      </w:r>
      <w:r>
        <w:rPr>
          <w:rFonts w:ascii="Times New Roman" w:hAnsi="Times New Roman"/>
          <w:color w:val="000000"/>
          <w:sz w:val="28"/>
        </w:rPr>
        <w:t>№</w:t>
      </w:r>
      <w:r w:rsidR="00FE2C50">
        <w:rPr>
          <w:rFonts w:ascii="Times New Roman" w:hAnsi="Times New Roman"/>
          <w:color w:val="000000"/>
          <w:sz w:val="28"/>
        </w:rPr>
        <w:t xml:space="preserve"> </w:t>
      </w:r>
      <w:r w:rsidR="00560AB4">
        <w:rPr>
          <w:rFonts w:ascii="Times New Roman" w:hAnsi="Times New Roman"/>
          <w:color w:val="000000"/>
          <w:sz w:val="28"/>
        </w:rPr>
        <w:t>1</w:t>
      </w:r>
      <w:r w:rsidR="0039429C">
        <w:rPr>
          <w:rFonts w:ascii="Times New Roman" w:hAnsi="Times New Roman"/>
          <w:color w:val="000000"/>
          <w:sz w:val="28"/>
        </w:rPr>
        <w:t xml:space="preserve">                     </w:t>
      </w:r>
      <w:r w:rsidR="00190516">
        <w:rPr>
          <w:rFonts w:ascii="Times New Roman" w:hAnsi="Times New Roman"/>
          <w:color w:val="000000"/>
          <w:sz w:val="28"/>
        </w:rPr>
        <w:t xml:space="preserve">     </w:t>
      </w:r>
      <w:r w:rsidR="0039429C">
        <w:rPr>
          <w:rFonts w:ascii="Times New Roman" w:hAnsi="Times New Roman"/>
          <w:color w:val="000000"/>
          <w:sz w:val="28"/>
        </w:rPr>
        <w:t xml:space="preserve">             п. </w:t>
      </w:r>
      <w:r>
        <w:rPr>
          <w:rFonts w:ascii="Times New Roman" w:hAnsi="Times New Roman"/>
          <w:color w:val="000000"/>
          <w:sz w:val="28"/>
        </w:rPr>
        <w:t>Бурата</w:t>
      </w:r>
    </w:p>
    <w:p w:rsidR="0039429C" w:rsidRDefault="0039429C">
      <w:pPr>
        <w:tabs>
          <w:tab w:val="center" w:pos="4960"/>
          <w:tab w:val="left" w:pos="9514"/>
        </w:tabs>
        <w:spacing w:line="100" w:lineRule="atLeast"/>
        <w:jc w:val="both"/>
        <w:rPr>
          <w:rFonts w:cs="Calibri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710"/>
      </w:tblGrid>
      <w:tr w:rsidR="0039429C">
        <w:tc>
          <w:tcPr>
            <w:tcW w:w="4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6A4B6C" w:rsidP="006A4B6C">
            <w:pPr>
              <w:spacing w:line="100" w:lineRule="atLeast"/>
              <w:rPr>
                <w:rFonts w:cs="Calibri"/>
              </w:rPr>
            </w:pPr>
            <w:r w:rsidRPr="006A4B6C"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О признании полномочий депутатов Собрания депутатов</w:t>
            </w:r>
            <w:r>
              <w:rPr>
                <w:rFonts w:ascii="Times New Roman" w:hAnsi="Times New Roman"/>
                <w:i/>
                <w:color w:val="000000"/>
                <w:sz w:val="26"/>
                <w:shd w:val="clear" w:color="auto" w:fill="FFFFFF"/>
              </w:rPr>
              <w:t xml:space="preserve"> </w:t>
            </w:r>
            <w:r w:rsidR="00C144D7">
              <w:rPr>
                <w:rFonts w:ascii="Times New Roman" w:hAnsi="Times New Roman"/>
                <w:i/>
                <w:sz w:val="24"/>
                <w:szCs w:val="24"/>
              </w:rPr>
              <w:t>Булуктинского</w:t>
            </w:r>
            <w:r w:rsidR="0039429C" w:rsidRPr="00F40BF2">
              <w:rPr>
                <w:rFonts w:ascii="Times New Roman" w:hAnsi="Times New Roman"/>
                <w:i/>
                <w:sz w:val="24"/>
                <w:szCs w:val="24"/>
              </w:rPr>
              <w:t xml:space="preserve"> сельского муниципального образования Республики Калмыкия</w:t>
            </w:r>
          </w:p>
        </w:tc>
      </w:tr>
    </w:tbl>
    <w:p w:rsidR="00D476C0" w:rsidRDefault="0039429C">
      <w:pPr>
        <w:spacing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</w:p>
    <w:p w:rsidR="00D476C0" w:rsidRDefault="00D476C0">
      <w:pPr>
        <w:spacing w:line="100" w:lineRule="atLeast"/>
        <w:jc w:val="both"/>
        <w:rPr>
          <w:rFonts w:ascii="Times New Roman" w:hAnsi="Times New Roman"/>
          <w:sz w:val="24"/>
        </w:rPr>
      </w:pPr>
    </w:p>
    <w:p w:rsidR="0039429C" w:rsidRDefault="006A4B6C">
      <w:pPr>
        <w:spacing w:line="100" w:lineRule="atLeast"/>
        <w:jc w:val="both"/>
        <w:rPr>
          <w:rFonts w:ascii="Times New Roman" w:hAnsi="Times New Roman"/>
          <w:sz w:val="28"/>
        </w:rPr>
      </w:pPr>
      <w:r w:rsidRPr="006A4B6C">
        <w:rPr>
          <w:rFonts w:ascii="Times New Roman" w:hAnsi="Times New Roman"/>
          <w:sz w:val="28"/>
        </w:rPr>
        <w:t>Руководствуясь</w:t>
      </w:r>
      <w:r>
        <w:rPr>
          <w:rFonts w:ascii="Times New Roman" w:hAnsi="Times New Roman"/>
          <w:sz w:val="28"/>
        </w:rPr>
        <w:t xml:space="preserve"> ст. 18</w:t>
      </w:r>
      <w:r w:rsidR="0039429C">
        <w:rPr>
          <w:rFonts w:ascii="Times New Roman" w:hAnsi="Times New Roman"/>
          <w:sz w:val="28"/>
        </w:rPr>
        <w:t xml:space="preserve"> Устава </w:t>
      </w:r>
      <w:r w:rsidR="00C144D7">
        <w:rPr>
          <w:rFonts w:ascii="Times New Roman" w:hAnsi="Times New Roman"/>
          <w:sz w:val="28"/>
        </w:rPr>
        <w:t xml:space="preserve">Булуктинского </w:t>
      </w:r>
      <w:r w:rsidR="0039429C">
        <w:rPr>
          <w:rFonts w:ascii="Times New Roman" w:hAnsi="Times New Roman"/>
          <w:sz w:val="28"/>
        </w:rPr>
        <w:t>сельского муниципального образования Республики Калмыкия</w:t>
      </w:r>
      <w:r>
        <w:rPr>
          <w:rFonts w:ascii="Times New Roman" w:hAnsi="Times New Roman"/>
          <w:sz w:val="28"/>
        </w:rPr>
        <w:t xml:space="preserve"> </w:t>
      </w:r>
      <w:r w:rsidR="0039429C">
        <w:rPr>
          <w:rFonts w:ascii="Times New Roman" w:hAnsi="Times New Roman"/>
          <w:sz w:val="28"/>
        </w:rPr>
        <w:t xml:space="preserve">Собрание депутатов </w:t>
      </w:r>
      <w:r w:rsidR="00C144D7">
        <w:rPr>
          <w:rFonts w:ascii="Times New Roman" w:hAnsi="Times New Roman"/>
          <w:sz w:val="28"/>
        </w:rPr>
        <w:t xml:space="preserve">Булуктинского </w:t>
      </w:r>
      <w:r w:rsidR="0039429C">
        <w:rPr>
          <w:rFonts w:ascii="Times New Roman" w:hAnsi="Times New Roman"/>
          <w:sz w:val="28"/>
        </w:rPr>
        <w:t xml:space="preserve">сельского муниципального образования Республики Калмыкия </w:t>
      </w:r>
    </w:p>
    <w:p w:rsidR="0039429C" w:rsidRDefault="0039429C">
      <w:pPr>
        <w:spacing w:line="10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и л о:</w:t>
      </w:r>
    </w:p>
    <w:p w:rsidR="0039429C" w:rsidRDefault="006A4B6C" w:rsidP="006904F2">
      <w:pPr>
        <w:numPr>
          <w:ilvl w:val="0"/>
          <w:numId w:val="5"/>
        </w:numPr>
        <w:tabs>
          <w:tab w:val="left" w:pos="-2160"/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Признать полномочия депутатов Собрания депутатов Булуктинского сельского муниципального образования Республики Калмыкия:</w:t>
      </w:r>
    </w:p>
    <w:p w:rsidR="00C11C46" w:rsidRDefault="00C11C46" w:rsidP="00C11C46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C11C46" w:rsidRPr="00C11C46" w:rsidRDefault="00C11C46" w:rsidP="00C11C46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11C46">
        <w:rPr>
          <w:rFonts w:ascii="Times New Roman" w:hAnsi="Times New Roman"/>
          <w:sz w:val="28"/>
          <w:szCs w:val="28"/>
          <w:lang w:eastAsia="zh-CN"/>
        </w:rPr>
        <w:t xml:space="preserve">1) </w:t>
      </w:r>
      <w:proofErr w:type="spellStart"/>
      <w:r w:rsidRPr="00C11C46">
        <w:rPr>
          <w:rFonts w:ascii="Times New Roman" w:hAnsi="Times New Roman"/>
          <w:sz w:val="28"/>
          <w:szCs w:val="28"/>
          <w:lang w:eastAsia="zh-CN"/>
        </w:rPr>
        <w:t>Джеляев</w:t>
      </w:r>
      <w:r w:rsidR="0041225F">
        <w:rPr>
          <w:rFonts w:ascii="Times New Roman" w:hAnsi="Times New Roman"/>
          <w:sz w:val="28"/>
          <w:szCs w:val="28"/>
          <w:lang w:eastAsia="zh-CN"/>
        </w:rPr>
        <w:t>а</w:t>
      </w:r>
      <w:proofErr w:type="spellEnd"/>
      <w:r w:rsidRPr="00C11C46">
        <w:rPr>
          <w:rFonts w:ascii="Times New Roman" w:hAnsi="Times New Roman"/>
          <w:sz w:val="28"/>
          <w:szCs w:val="28"/>
          <w:lang w:eastAsia="zh-CN"/>
        </w:rPr>
        <w:t xml:space="preserve"> Анатоли</w:t>
      </w:r>
      <w:r w:rsidR="0041225F">
        <w:rPr>
          <w:rFonts w:ascii="Times New Roman" w:hAnsi="Times New Roman"/>
          <w:sz w:val="28"/>
          <w:szCs w:val="28"/>
          <w:lang w:eastAsia="zh-CN"/>
        </w:rPr>
        <w:t>я</w:t>
      </w:r>
      <w:r w:rsidRPr="00C11C46">
        <w:rPr>
          <w:rFonts w:ascii="Times New Roman" w:hAnsi="Times New Roman"/>
          <w:sz w:val="28"/>
          <w:szCs w:val="28"/>
          <w:lang w:eastAsia="zh-CN"/>
        </w:rPr>
        <w:t xml:space="preserve"> Алексеевич</w:t>
      </w:r>
      <w:r w:rsidR="0041225F">
        <w:rPr>
          <w:rFonts w:ascii="Times New Roman" w:hAnsi="Times New Roman"/>
          <w:sz w:val="28"/>
          <w:szCs w:val="28"/>
          <w:lang w:eastAsia="zh-CN"/>
        </w:rPr>
        <w:t>а</w:t>
      </w:r>
      <w:r w:rsidRPr="00C11C46">
        <w:rPr>
          <w:rFonts w:ascii="Times New Roman" w:hAnsi="Times New Roman"/>
          <w:sz w:val="28"/>
          <w:szCs w:val="28"/>
          <w:lang w:eastAsia="zh-CN"/>
        </w:rPr>
        <w:t>,</w:t>
      </w:r>
    </w:p>
    <w:p w:rsidR="00C11C46" w:rsidRPr="00C11C46" w:rsidRDefault="00C11C46" w:rsidP="00C11C46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11C46">
        <w:rPr>
          <w:rFonts w:ascii="Times New Roman" w:hAnsi="Times New Roman"/>
          <w:sz w:val="28"/>
          <w:szCs w:val="28"/>
          <w:lang w:eastAsia="zh-CN"/>
        </w:rPr>
        <w:t xml:space="preserve">2) </w:t>
      </w:r>
      <w:proofErr w:type="spellStart"/>
      <w:r w:rsidRPr="00C11C46">
        <w:rPr>
          <w:rFonts w:ascii="Times New Roman" w:hAnsi="Times New Roman"/>
          <w:sz w:val="28"/>
          <w:szCs w:val="28"/>
          <w:lang w:eastAsia="zh-CN"/>
        </w:rPr>
        <w:t>Инджеев</w:t>
      </w:r>
      <w:r w:rsidR="0041225F">
        <w:rPr>
          <w:rFonts w:ascii="Times New Roman" w:hAnsi="Times New Roman"/>
          <w:sz w:val="28"/>
          <w:szCs w:val="28"/>
          <w:lang w:eastAsia="zh-CN"/>
        </w:rPr>
        <w:t>а</w:t>
      </w:r>
      <w:proofErr w:type="spellEnd"/>
      <w:r w:rsidRPr="00C11C46">
        <w:rPr>
          <w:rFonts w:ascii="Times New Roman" w:hAnsi="Times New Roman"/>
          <w:sz w:val="28"/>
          <w:szCs w:val="28"/>
          <w:lang w:eastAsia="zh-CN"/>
        </w:rPr>
        <w:t xml:space="preserve"> Руслан</w:t>
      </w:r>
      <w:r w:rsidR="0041225F">
        <w:rPr>
          <w:rFonts w:ascii="Times New Roman" w:hAnsi="Times New Roman"/>
          <w:sz w:val="28"/>
          <w:szCs w:val="28"/>
          <w:lang w:eastAsia="zh-CN"/>
        </w:rPr>
        <w:t>а</w:t>
      </w:r>
      <w:r w:rsidRPr="00C11C46">
        <w:rPr>
          <w:rFonts w:ascii="Times New Roman" w:hAnsi="Times New Roman"/>
          <w:sz w:val="28"/>
          <w:szCs w:val="28"/>
          <w:lang w:eastAsia="zh-CN"/>
        </w:rPr>
        <w:t xml:space="preserve"> Семенович</w:t>
      </w:r>
      <w:r w:rsidR="0041225F">
        <w:rPr>
          <w:rFonts w:ascii="Times New Roman" w:hAnsi="Times New Roman"/>
          <w:sz w:val="28"/>
          <w:szCs w:val="28"/>
          <w:lang w:eastAsia="zh-CN"/>
        </w:rPr>
        <w:t>а</w:t>
      </w:r>
      <w:r w:rsidRPr="00C11C46">
        <w:rPr>
          <w:rFonts w:ascii="Times New Roman" w:hAnsi="Times New Roman"/>
          <w:sz w:val="28"/>
          <w:szCs w:val="28"/>
          <w:lang w:eastAsia="zh-CN"/>
        </w:rPr>
        <w:t>,</w:t>
      </w:r>
    </w:p>
    <w:p w:rsidR="00C11C46" w:rsidRPr="00C11C46" w:rsidRDefault="00C11C46" w:rsidP="00C11C46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11C46">
        <w:rPr>
          <w:rFonts w:ascii="Times New Roman" w:hAnsi="Times New Roman"/>
          <w:sz w:val="28"/>
          <w:szCs w:val="28"/>
          <w:lang w:eastAsia="zh-CN"/>
        </w:rPr>
        <w:t xml:space="preserve">3) </w:t>
      </w:r>
      <w:proofErr w:type="spellStart"/>
      <w:r w:rsidR="0041225F">
        <w:rPr>
          <w:rFonts w:ascii="Times New Roman" w:hAnsi="Times New Roman"/>
          <w:sz w:val="28"/>
          <w:szCs w:val="28"/>
          <w:lang w:eastAsia="zh-CN"/>
        </w:rPr>
        <w:t>Кабаковой</w:t>
      </w:r>
      <w:proofErr w:type="spellEnd"/>
      <w:r w:rsidR="0041225F">
        <w:rPr>
          <w:rFonts w:ascii="Times New Roman" w:hAnsi="Times New Roman"/>
          <w:sz w:val="28"/>
          <w:szCs w:val="28"/>
          <w:lang w:eastAsia="zh-CN"/>
        </w:rPr>
        <w:t xml:space="preserve"> Анны</w:t>
      </w:r>
      <w:r w:rsidRPr="00C11C46">
        <w:rPr>
          <w:rFonts w:ascii="Times New Roman" w:hAnsi="Times New Roman"/>
          <w:sz w:val="28"/>
          <w:szCs w:val="28"/>
          <w:lang w:eastAsia="zh-CN"/>
        </w:rPr>
        <w:t xml:space="preserve"> Леонидовн</w:t>
      </w:r>
      <w:r w:rsidR="0041225F">
        <w:rPr>
          <w:rFonts w:ascii="Times New Roman" w:hAnsi="Times New Roman"/>
          <w:sz w:val="28"/>
          <w:szCs w:val="28"/>
          <w:lang w:eastAsia="zh-CN"/>
        </w:rPr>
        <w:t>ы</w:t>
      </w:r>
      <w:r w:rsidRPr="00C11C46">
        <w:rPr>
          <w:rFonts w:ascii="Times New Roman" w:hAnsi="Times New Roman"/>
          <w:sz w:val="28"/>
          <w:szCs w:val="28"/>
          <w:lang w:eastAsia="zh-CN"/>
        </w:rPr>
        <w:t>,</w:t>
      </w:r>
    </w:p>
    <w:p w:rsidR="00C11C46" w:rsidRPr="00C11C46" w:rsidRDefault="00C11C46" w:rsidP="00C11C46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11C46">
        <w:rPr>
          <w:rFonts w:ascii="Times New Roman" w:hAnsi="Times New Roman"/>
          <w:sz w:val="28"/>
          <w:szCs w:val="28"/>
          <w:lang w:eastAsia="zh-CN"/>
        </w:rPr>
        <w:t xml:space="preserve">4) </w:t>
      </w:r>
      <w:proofErr w:type="spellStart"/>
      <w:r w:rsidRPr="00C11C46">
        <w:rPr>
          <w:rFonts w:ascii="Times New Roman" w:hAnsi="Times New Roman"/>
          <w:sz w:val="28"/>
          <w:szCs w:val="28"/>
          <w:lang w:eastAsia="zh-CN"/>
        </w:rPr>
        <w:t>Омаров</w:t>
      </w:r>
      <w:r w:rsidR="0041225F">
        <w:rPr>
          <w:rFonts w:ascii="Times New Roman" w:hAnsi="Times New Roman"/>
          <w:sz w:val="28"/>
          <w:szCs w:val="28"/>
          <w:lang w:eastAsia="zh-CN"/>
        </w:rPr>
        <w:t>а</w:t>
      </w:r>
      <w:proofErr w:type="spellEnd"/>
      <w:r w:rsidRPr="00C11C46">
        <w:rPr>
          <w:rFonts w:ascii="Times New Roman" w:hAnsi="Times New Roman"/>
          <w:sz w:val="28"/>
          <w:szCs w:val="28"/>
          <w:lang w:eastAsia="zh-CN"/>
        </w:rPr>
        <w:t xml:space="preserve"> Омар</w:t>
      </w:r>
      <w:r w:rsidR="0041225F">
        <w:rPr>
          <w:rFonts w:ascii="Times New Roman" w:hAnsi="Times New Roman"/>
          <w:sz w:val="28"/>
          <w:szCs w:val="28"/>
          <w:lang w:eastAsia="zh-CN"/>
        </w:rPr>
        <w:t>а</w:t>
      </w:r>
      <w:r w:rsidRPr="00C11C46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C11C46">
        <w:rPr>
          <w:rFonts w:ascii="Times New Roman" w:hAnsi="Times New Roman"/>
          <w:sz w:val="28"/>
          <w:szCs w:val="28"/>
          <w:lang w:eastAsia="zh-CN"/>
        </w:rPr>
        <w:t>Гамзатович</w:t>
      </w:r>
      <w:r w:rsidR="0041225F">
        <w:rPr>
          <w:rFonts w:ascii="Times New Roman" w:hAnsi="Times New Roman"/>
          <w:sz w:val="28"/>
          <w:szCs w:val="28"/>
          <w:lang w:eastAsia="zh-CN"/>
        </w:rPr>
        <w:t>а</w:t>
      </w:r>
      <w:proofErr w:type="spellEnd"/>
      <w:r w:rsidRPr="00C11C46">
        <w:rPr>
          <w:rFonts w:ascii="Times New Roman" w:hAnsi="Times New Roman"/>
          <w:sz w:val="28"/>
          <w:szCs w:val="28"/>
          <w:lang w:eastAsia="zh-CN"/>
        </w:rPr>
        <w:t>,</w:t>
      </w:r>
    </w:p>
    <w:p w:rsidR="00C11C46" w:rsidRPr="00C11C46" w:rsidRDefault="00C11C46" w:rsidP="00C11C46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11C46">
        <w:rPr>
          <w:rFonts w:ascii="Times New Roman" w:hAnsi="Times New Roman"/>
          <w:sz w:val="28"/>
          <w:szCs w:val="28"/>
          <w:lang w:eastAsia="zh-CN"/>
        </w:rPr>
        <w:t xml:space="preserve">5) </w:t>
      </w:r>
      <w:r w:rsidR="0041225F">
        <w:rPr>
          <w:rFonts w:ascii="Times New Roman" w:hAnsi="Times New Roman"/>
          <w:sz w:val="28"/>
          <w:szCs w:val="28"/>
          <w:lang w:eastAsia="zh-CN"/>
        </w:rPr>
        <w:t>Очировой Виктории Николаевны</w:t>
      </w:r>
      <w:r w:rsidRPr="00C11C46">
        <w:rPr>
          <w:rFonts w:ascii="Times New Roman" w:hAnsi="Times New Roman"/>
          <w:sz w:val="28"/>
          <w:szCs w:val="28"/>
          <w:lang w:eastAsia="zh-CN"/>
        </w:rPr>
        <w:t>,</w:t>
      </w:r>
    </w:p>
    <w:p w:rsidR="00C11C46" w:rsidRPr="00C11C46" w:rsidRDefault="00C11C46" w:rsidP="00C11C46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11C46">
        <w:rPr>
          <w:rFonts w:ascii="Times New Roman" w:hAnsi="Times New Roman"/>
          <w:sz w:val="28"/>
          <w:szCs w:val="28"/>
          <w:lang w:eastAsia="zh-CN"/>
        </w:rPr>
        <w:t xml:space="preserve">6) </w:t>
      </w:r>
      <w:proofErr w:type="spellStart"/>
      <w:r w:rsidRPr="00C11C46">
        <w:rPr>
          <w:rFonts w:ascii="Times New Roman" w:hAnsi="Times New Roman"/>
          <w:sz w:val="28"/>
          <w:szCs w:val="28"/>
          <w:lang w:eastAsia="zh-CN"/>
        </w:rPr>
        <w:t>Сангаджиев</w:t>
      </w:r>
      <w:r w:rsidR="0041225F">
        <w:rPr>
          <w:rFonts w:ascii="Times New Roman" w:hAnsi="Times New Roman"/>
          <w:sz w:val="28"/>
          <w:szCs w:val="28"/>
          <w:lang w:eastAsia="zh-CN"/>
        </w:rPr>
        <w:t>а</w:t>
      </w:r>
      <w:proofErr w:type="spellEnd"/>
      <w:r w:rsidR="0041225F">
        <w:rPr>
          <w:rFonts w:ascii="Times New Roman" w:hAnsi="Times New Roman"/>
          <w:sz w:val="28"/>
          <w:szCs w:val="28"/>
          <w:lang w:eastAsia="zh-CN"/>
        </w:rPr>
        <w:t xml:space="preserve"> Игоря</w:t>
      </w:r>
      <w:r w:rsidRPr="00C11C46">
        <w:rPr>
          <w:rFonts w:ascii="Times New Roman" w:hAnsi="Times New Roman"/>
          <w:sz w:val="28"/>
          <w:szCs w:val="28"/>
          <w:lang w:eastAsia="zh-CN"/>
        </w:rPr>
        <w:t xml:space="preserve"> Валериевич</w:t>
      </w:r>
      <w:r w:rsidR="0041225F">
        <w:rPr>
          <w:rFonts w:ascii="Times New Roman" w:hAnsi="Times New Roman"/>
          <w:sz w:val="28"/>
          <w:szCs w:val="28"/>
          <w:lang w:eastAsia="zh-CN"/>
        </w:rPr>
        <w:t>а</w:t>
      </w:r>
      <w:r w:rsidRPr="00C11C46">
        <w:rPr>
          <w:rFonts w:ascii="Times New Roman" w:hAnsi="Times New Roman"/>
          <w:sz w:val="28"/>
          <w:szCs w:val="28"/>
          <w:lang w:eastAsia="zh-CN"/>
        </w:rPr>
        <w:t>,</w:t>
      </w:r>
    </w:p>
    <w:p w:rsidR="00C11C46" w:rsidRDefault="00C11C46" w:rsidP="00C11C46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11C46">
        <w:rPr>
          <w:rFonts w:ascii="Times New Roman" w:hAnsi="Times New Roman"/>
          <w:sz w:val="28"/>
          <w:szCs w:val="28"/>
          <w:lang w:eastAsia="zh-CN"/>
        </w:rPr>
        <w:t xml:space="preserve">7) </w:t>
      </w:r>
      <w:proofErr w:type="spellStart"/>
      <w:r w:rsidRPr="00C11C46">
        <w:rPr>
          <w:rFonts w:ascii="Times New Roman" w:hAnsi="Times New Roman"/>
          <w:sz w:val="28"/>
          <w:szCs w:val="28"/>
          <w:lang w:eastAsia="zh-CN"/>
        </w:rPr>
        <w:t>Сарангов</w:t>
      </w:r>
      <w:r w:rsidR="0041225F">
        <w:rPr>
          <w:rFonts w:ascii="Times New Roman" w:hAnsi="Times New Roman"/>
          <w:sz w:val="28"/>
          <w:szCs w:val="28"/>
          <w:lang w:eastAsia="zh-CN"/>
        </w:rPr>
        <w:t>а</w:t>
      </w:r>
      <w:proofErr w:type="spellEnd"/>
      <w:r w:rsidRPr="00C11C46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C11C46">
        <w:rPr>
          <w:rFonts w:ascii="Times New Roman" w:hAnsi="Times New Roman"/>
          <w:sz w:val="28"/>
          <w:szCs w:val="28"/>
          <w:lang w:eastAsia="zh-CN"/>
        </w:rPr>
        <w:t>Сарл</w:t>
      </w:r>
      <w:r w:rsidR="0041225F">
        <w:rPr>
          <w:rFonts w:ascii="Times New Roman" w:hAnsi="Times New Roman"/>
          <w:sz w:val="28"/>
          <w:szCs w:val="28"/>
          <w:lang w:eastAsia="zh-CN"/>
        </w:rPr>
        <w:t>а</w:t>
      </w:r>
      <w:proofErr w:type="spellEnd"/>
      <w:r w:rsidRPr="00C11C46">
        <w:rPr>
          <w:rFonts w:ascii="Times New Roman" w:hAnsi="Times New Roman"/>
          <w:sz w:val="28"/>
          <w:szCs w:val="28"/>
          <w:lang w:eastAsia="zh-CN"/>
        </w:rPr>
        <w:t xml:space="preserve"> Юрьевич</w:t>
      </w:r>
      <w:r w:rsidR="0041225F">
        <w:rPr>
          <w:rFonts w:ascii="Times New Roman" w:hAnsi="Times New Roman"/>
          <w:sz w:val="28"/>
          <w:szCs w:val="28"/>
          <w:lang w:eastAsia="zh-CN"/>
        </w:rPr>
        <w:t>а</w:t>
      </w:r>
    </w:p>
    <w:p w:rsidR="00E323D6" w:rsidRDefault="00E323D6" w:rsidP="00E323D6">
      <w:pPr>
        <w:ind w:left="1080"/>
        <w:rPr>
          <w:rStyle w:val="a4"/>
          <w:rFonts w:ascii="Times New Roman" w:hAnsi="Times New Roman"/>
          <w:i w:val="0"/>
          <w:sz w:val="28"/>
          <w:szCs w:val="28"/>
        </w:rPr>
      </w:pPr>
    </w:p>
    <w:p w:rsidR="00E323D6" w:rsidRPr="00C11C46" w:rsidRDefault="00E323D6" w:rsidP="00E323D6">
      <w:pPr>
        <w:ind w:left="1080"/>
        <w:rPr>
          <w:rFonts w:ascii="Times New Roman" w:hAnsi="Times New Roman"/>
          <w:sz w:val="28"/>
          <w:szCs w:val="28"/>
          <w:lang w:eastAsia="zh-CN"/>
        </w:rPr>
      </w:pPr>
      <w:r w:rsidRPr="00E323D6">
        <w:rPr>
          <w:rStyle w:val="a4"/>
          <w:rFonts w:ascii="Times New Roman" w:hAnsi="Times New Roman"/>
          <w:i w:val="0"/>
          <w:sz w:val="28"/>
          <w:szCs w:val="28"/>
        </w:rPr>
        <w:t xml:space="preserve">- </w:t>
      </w:r>
      <w:r w:rsidRPr="00E323D6">
        <w:rPr>
          <w:rStyle w:val="a4"/>
          <w:rFonts w:ascii="Times New Roman" w:hAnsi="Times New Roman"/>
          <w:b/>
          <w:i w:val="0"/>
          <w:sz w:val="28"/>
          <w:szCs w:val="28"/>
        </w:rPr>
        <w:t>действительными.</w:t>
      </w:r>
    </w:p>
    <w:p w:rsidR="0039429C" w:rsidRDefault="0039429C" w:rsidP="00C144D7">
      <w:pPr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:rsidR="0039429C" w:rsidRDefault="0039429C" w:rsidP="006904F2">
      <w:pPr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</w:t>
      </w:r>
      <w:r w:rsidR="003921DB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ешение вступает в силу с</w:t>
      </w:r>
      <w:r w:rsidR="006A4B6C">
        <w:rPr>
          <w:rFonts w:ascii="Times New Roman" w:hAnsi="Times New Roman"/>
          <w:sz w:val="28"/>
        </w:rPr>
        <w:t>о дня его принятия.</w:t>
      </w:r>
    </w:p>
    <w:p w:rsidR="0039429C" w:rsidRDefault="0039429C" w:rsidP="00C144D7">
      <w:pPr>
        <w:jc w:val="both"/>
        <w:rPr>
          <w:rFonts w:cs="Calibri"/>
        </w:rPr>
      </w:pPr>
    </w:p>
    <w:p w:rsidR="00C144D7" w:rsidRDefault="00C144D7" w:rsidP="00C144D7">
      <w:pPr>
        <w:jc w:val="both"/>
        <w:rPr>
          <w:rFonts w:cs="Calibri"/>
        </w:rPr>
      </w:pPr>
    </w:p>
    <w:p w:rsidR="004C756B" w:rsidRDefault="004C756B" w:rsidP="00C144D7">
      <w:pPr>
        <w:jc w:val="both"/>
        <w:rPr>
          <w:rFonts w:cs="Calibri"/>
        </w:rPr>
      </w:pPr>
    </w:p>
    <w:p w:rsidR="004C756B" w:rsidRDefault="004C756B" w:rsidP="00C144D7">
      <w:pPr>
        <w:jc w:val="both"/>
        <w:rPr>
          <w:rFonts w:cs="Calibri"/>
        </w:rPr>
      </w:pPr>
    </w:p>
    <w:p w:rsidR="004C756B" w:rsidRDefault="004C756B" w:rsidP="00C144D7">
      <w:pPr>
        <w:jc w:val="both"/>
        <w:rPr>
          <w:rFonts w:cs="Calibri"/>
        </w:rPr>
      </w:pPr>
    </w:p>
    <w:p w:rsidR="003624BD" w:rsidRDefault="003624BD">
      <w:pPr>
        <w:spacing w:line="100" w:lineRule="atLeast"/>
        <w:rPr>
          <w:rFonts w:ascii="Times New Roman" w:hAnsi="Times New Roman"/>
          <w:sz w:val="26"/>
        </w:rPr>
      </w:pPr>
    </w:p>
    <w:p w:rsidR="00F40BF2" w:rsidRPr="00EC533D" w:rsidRDefault="0039429C" w:rsidP="0041225F">
      <w:pPr>
        <w:spacing w:line="100" w:lineRule="atLeast"/>
        <w:rPr>
          <w:rFonts w:ascii="Times New Roman" w:hAnsi="Times New Roman"/>
          <w:sz w:val="28"/>
          <w:shd w:val="clear" w:color="auto" w:fill="FFFFFF"/>
        </w:rPr>
      </w:pPr>
      <w:r w:rsidRPr="00EC533D">
        <w:rPr>
          <w:rFonts w:ascii="Times New Roman" w:hAnsi="Times New Roman"/>
          <w:sz w:val="28"/>
        </w:rPr>
        <w:t xml:space="preserve">           Председатель</w:t>
      </w:r>
      <w:r w:rsidR="0041225F" w:rsidRPr="00EC533D">
        <w:rPr>
          <w:rFonts w:ascii="Times New Roman" w:hAnsi="Times New Roman"/>
          <w:sz w:val="28"/>
        </w:rPr>
        <w:t>ствующий</w:t>
      </w:r>
      <w:r w:rsidR="00560AB4" w:rsidRPr="00EC533D">
        <w:rPr>
          <w:rFonts w:ascii="Times New Roman" w:hAnsi="Times New Roman"/>
          <w:sz w:val="28"/>
        </w:rPr>
        <w:t xml:space="preserve">     </w:t>
      </w:r>
      <w:r w:rsidR="001F5789" w:rsidRPr="00EC533D">
        <w:rPr>
          <w:rFonts w:ascii="Times New Roman" w:hAnsi="Times New Roman"/>
          <w:sz w:val="28"/>
        </w:rPr>
        <w:t xml:space="preserve">           ____________      </w:t>
      </w:r>
      <w:r w:rsidR="00560AB4" w:rsidRPr="00EC533D">
        <w:rPr>
          <w:rFonts w:ascii="Times New Roman" w:hAnsi="Times New Roman"/>
          <w:sz w:val="28"/>
        </w:rPr>
        <w:t xml:space="preserve">В.Н. Очирова </w:t>
      </w:r>
    </w:p>
    <w:p w:rsidR="003624BD" w:rsidRPr="00F40BF2" w:rsidRDefault="003624BD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</w:rPr>
        <w:sectPr w:rsidR="003624BD" w:rsidRPr="00F40BF2" w:rsidSect="00DA3649">
          <w:pgSz w:w="11906" w:h="16838"/>
          <w:pgMar w:top="709" w:right="1134" w:bottom="0" w:left="1134" w:header="720" w:footer="720" w:gutter="0"/>
          <w:cols w:space="720"/>
        </w:sectPr>
      </w:pPr>
      <w:bookmarkStart w:id="0" w:name="_GoBack"/>
      <w:bookmarkEnd w:id="0"/>
    </w:p>
    <w:p w:rsidR="0039429C" w:rsidRDefault="0039429C" w:rsidP="00AB1ECB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</w:rPr>
      </w:pPr>
    </w:p>
    <w:p w:rsidR="0039429C" w:rsidRDefault="0039429C">
      <w:pPr>
        <w:tabs>
          <w:tab w:val="left" w:pos="-142"/>
        </w:tabs>
        <w:spacing w:line="100" w:lineRule="atLeast"/>
        <w:jc w:val="both"/>
        <w:rPr>
          <w:rFonts w:cs="Calibri"/>
        </w:rPr>
      </w:pPr>
    </w:p>
    <w:p w:rsidR="0039429C" w:rsidRDefault="0039429C">
      <w:pPr>
        <w:spacing w:line="100" w:lineRule="atLeast"/>
        <w:jc w:val="both"/>
        <w:rPr>
          <w:rFonts w:cs="Calibri"/>
        </w:rPr>
      </w:pPr>
    </w:p>
    <w:p w:rsidR="0039429C" w:rsidRDefault="0039429C">
      <w:pPr>
        <w:spacing w:line="100" w:lineRule="atLeast"/>
        <w:rPr>
          <w:rFonts w:cs="Calibri"/>
        </w:rPr>
      </w:pPr>
    </w:p>
    <w:p w:rsidR="0039429C" w:rsidRDefault="0039429C">
      <w:pPr>
        <w:spacing w:line="100" w:lineRule="atLeast"/>
        <w:rPr>
          <w:rFonts w:cs="Calibri"/>
        </w:rPr>
      </w:pPr>
    </w:p>
    <w:p w:rsidR="0039429C" w:rsidRDefault="0039429C">
      <w:pPr>
        <w:tabs>
          <w:tab w:val="left" w:pos="-142"/>
        </w:tabs>
        <w:spacing w:line="100" w:lineRule="atLeast"/>
        <w:jc w:val="both"/>
        <w:rPr>
          <w:rFonts w:cs="Calibri"/>
        </w:rPr>
      </w:pPr>
    </w:p>
    <w:p w:rsidR="0039429C" w:rsidRDefault="0039429C">
      <w:pPr>
        <w:spacing w:line="100" w:lineRule="atLeast"/>
        <w:rPr>
          <w:rFonts w:cs="Calibri"/>
        </w:rPr>
      </w:pPr>
    </w:p>
    <w:p w:rsidR="0039429C" w:rsidRDefault="0039429C">
      <w:pPr>
        <w:spacing w:line="100" w:lineRule="atLeast"/>
        <w:rPr>
          <w:rFonts w:cs="Calibri"/>
        </w:rPr>
      </w:pPr>
    </w:p>
    <w:p w:rsidR="002A7675" w:rsidRDefault="002A7675">
      <w:pPr>
        <w:spacing w:line="100" w:lineRule="atLeast"/>
        <w:jc w:val="center"/>
        <w:rPr>
          <w:rFonts w:ascii="Times New Roman CYR" w:hAnsi="Times New Roman CYR" w:cs="Times New Roman CYR"/>
          <w:sz w:val="24"/>
        </w:rPr>
        <w:sectPr w:rsidR="002A7675" w:rsidSect="00DA3649">
          <w:pgSz w:w="16838" w:h="11906" w:orient="landscape"/>
          <w:pgMar w:top="0" w:right="1134" w:bottom="1134" w:left="1134" w:header="720" w:footer="720" w:gutter="0"/>
          <w:cols w:space="720"/>
        </w:sectPr>
      </w:pPr>
    </w:p>
    <w:p w:rsidR="0039429C" w:rsidRDefault="0039429C">
      <w:pPr>
        <w:spacing w:line="100" w:lineRule="atLeast"/>
        <w:jc w:val="center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lastRenderedPageBreak/>
        <w:t>СПРАВКА</w:t>
      </w:r>
    </w:p>
    <w:p w:rsidR="0039429C" w:rsidRDefault="0039429C">
      <w:pPr>
        <w:spacing w:line="100" w:lineRule="atLeast"/>
        <w:jc w:val="center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об источнике и </w:t>
      </w:r>
      <w:r>
        <w:rPr>
          <w:rFonts w:ascii="Arial CYR" w:hAnsi="Arial CYR" w:cs="Arial CYR"/>
          <w:sz w:val="24"/>
        </w:rPr>
        <w:t xml:space="preserve"> </w:t>
      </w:r>
      <w:r>
        <w:rPr>
          <w:rFonts w:ascii="Times New Roman" w:hAnsi="Times New Roman"/>
          <w:sz w:val="24"/>
        </w:rPr>
        <w:t>да</w:t>
      </w:r>
      <w:r>
        <w:rPr>
          <w:rFonts w:ascii="Times New Roman CYR" w:hAnsi="Times New Roman CYR" w:cs="Times New Roman CYR"/>
          <w:sz w:val="24"/>
        </w:rPr>
        <w:t>те официального опубликования (обнародования)</w:t>
      </w:r>
    </w:p>
    <w:p w:rsidR="0039429C" w:rsidRDefault="0039429C">
      <w:pPr>
        <w:spacing w:line="100" w:lineRule="atLeast"/>
        <w:jc w:val="center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муниципального нормативного правового акта </w:t>
      </w:r>
    </w:p>
    <w:p w:rsidR="0039429C" w:rsidRDefault="0039429C">
      <w:pPr>
        <w:spacing w:line="100" w:lineRule="atLeast"/>
        <w:jc w:val="both"/>
        <w:rPr>
          <w:rFonts w:cs="Calibri"/>
        </w:rPr>
      </w:pPr>
    </w:p>
    <w:p w:rsidR="0039429C" w:rsidRDefault="0039429C">
      <w:pPr>
        <w:spacing w:line="100" w:lineRule="atLeast"/>
        <w:jc w:val="both"/>
        <w:rPr>
          <w:rFonts w:cs="Calibri"/>
        </w:rPr>
      </w:pPr>
    </w:p>
    <w:p w:rsidR="0039429C" w:rsidRDefault="0039429C">
      <w:pPr>
        <w:numPr>
          <w:ilvl w:val="0"/>
          <w:numId w:val="3"/>
        </w:numPr>
        <w:tabs>
          <w:tab w:val="left" w:pos="0"/>
        </w:tabs>
        <w:spacing w:line="100" w:lineRule="atLeast"/>
        <w:ind w:left="0"/>
        <w:jc w:val="both"/>
        <w:rPr>
          <w:rFonts w:cs="Calibri"/>
        </w:rPr>
      </w:pPr>
    </w:p>
    <w:p w:rsidR="0039429C" w:rsidRDefault="0039429C">
      <w:pPr>
        <w:spacing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           Решение Собрания депутатов </w:t>
      </w:r>
      <w:r w:rsidR="002A7675">
        <w:rPr>
          <w:rFonts w:ascii="Times New Roman CYR" w:hAnsi="Times New Roman CYR" w:cs="Times New Roman CYR"/>
          <w:sz w:val="24"/>
        </w:rPr>
        <w:t>Булуктинского</w:t>
      </w:r>
      <w:r>
        <w:rPr>
          <w:rFonts w:ascii="Times New Roman CYR" w:hAnsi="Times New Roman CYR" w:cs="Times New Roman CYR"/>
          <w:sz w:val="24"/>
        </w:rPr>
        <w:t xml:space="preserve"> сельского муниципального образов</w:t>
      </w:r>
      <w:r w:rsidR="00FE2C50">
        <w:rPr>
          <w:rFonts w:ascii="Times New Roman CYR" w:hAnsi="Times New Roman CYR" w:cs="Times New Roman CYR"/>
          <w:sz w:val="24"/>
        </w:rPr>
        <w:t>ания  Республики Калмыкия от</w:t>
      </w:r>
      <w:r w:rsidR="00CA6979">
        <w:rPr>
          <w:rFonts w:ascii="Times New Roman CYR" w:hAnsi="Times New Roman CYR" w:cs="Times New Roman CYR"/>
          <w:sz w:val="24"/>
        </w:rPr>
        <w:t xml:space="preserve"> </w:t>
      </w:r>
      <w:r w:rsidR="00AC72C1">
        <w:rPr>
          <w:rFonts w:ascii="Times New Roman CYR" w:hAnsi="Times New Roman CYR" w:cs="Times New Roman CYR"/>
          <w:sz w:val="24"/>
        </w:rPr>
        <w:t>15 июля</w:t>
      </w:r>
      <w:r w:rsidR="00E639A5">
        <w:rPr>
          <w:rFonts w:ascii="Times New Roman CYR" w:hAnsi="Times New Roman CYR" w:cs="Times New Roman CYR"/>
          <w:sz w:val="24"/>
        </w:rPr>
        <w:t xml:space="preserve"> </w:t>
      </w:r>
      <w:r>
        <w:rPr>
          <w:rFonts w:ascii="Times New Roman CYR" w:hAnsi="Times New Roman CYR" w:cs="Times New Roman CYR"/>
          <w:sz w:val="24"/>
        </w:rPr>
        <w:t>201</w:t>
      </w:r>
      <w:r w:rsidR="00173D32">
        <w:rPr>
          <w:rFonts w:ascii="Times New Roman CYR" w:hAnsi="Times New Roman CYR" w:cs="Times New Roman CYR"/>
          <w:sz w:val="24"/>
        </w:rPr>
        <w:t>9</w:t>
      </w:r>
      <w:r w:rsidR="00122824">
        <w:rPr>
          <w:rFonts w:ascii="Times New Roman" w:hAnsi="Times New Roman"/>
          <w:sz w:val="24"/>
        </w:rPr>
        <w:t xml:space="preserve"> года </w:t>
      </w:r>
      <w:r w:rsidR="00FE2C50">
        <w:rPr>
          <w:rFonts w:ascii="Times New Roman" w:hAnsi="Times New Roman"/>
          <w:sz w:val="24"/>
        </w:rPr>
        <w:t xml:space="preserve">№ </w:t>
      </w:r>
      <w:r w:rsidR="00AC72C1">
        <w:rPr>
          <w:rFonts w:ascii="Times New Roman" w:hAnsi="Times New Roman"/>
          <w:sz w:val="24"/>
        </w:rPr>
        <w:t>16</w:t>
      </w:r>
      <w:r>
        <w:rPr>
          <w:rFonts w:ascii="Times New Roman" w:hAnsi="Times New Roman"/>
          <w:sz w:val="24"/>
        </w:rPr>
        <w:t xml:space="preserve"> «О численности муниципальных работников </w:t>
      </w:r>
      <w:r w:rsidR="002A7675">
        <w:rPr>
          <w:rFonts w:ascii="Times New Roman" w:hAnsi="Times New Roman"/>
          <w:sz w:val="24"/>
        </w:rPr>
        <w:t>Булуктинского</w:t>
      </w:r>
      <w:r>
        <w:rPr>
          <w:rFonts w:ascii="Times New Roman" w:hAnsi="Times New Roman"/>
          <w:sz w:val="24"/>
        </w:rPr>
        <w:t xml:space="preserve"> сельского муниципального образования Республики Калмыкия и о затраченных</w:t>
      </w:r>
      <w:r w:rsidR="002A7675">
        <w:rPr>
          <w:rFonts w:ascii="Times New Roman" w:hAnsi="Times New Roman"/>
          <w:sz w:val="24"/>
        </w:rPr>
        <w:t xml:space="preserve"> средствах на их содержание за </w:t>
      </w:r>
      <w:r w:rsidR="000F21C6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квартал 201</w:t>
      </w:r>
      <w:r w:rsidR="00E639A5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года»</w:t>
      </w:r>
    </w:p>
    <w:p w:rsidR="0039429C" w:rsidRDefault="0039429C">
      <w:pPr>
        <w:spacing w:line="100" w:lineRule="atLeast"/>
        <w:rPr>
          <w:rFonts w:cs="Calibri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4818"/>
        <w:gridCol w:w="4824"/>
      </w:tblGrid>
      <w:tr w:rsidR="0039429C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spacing w:line="100" w:lineRule="atLeast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 CYR" w:hAnsi="Times New Roman CYR" w:cs="Times New Roman CYR"/>
                <w:sz w:val="24"/>
              </w:rPr>
              <w:t>источника официального опубликования (обнародования) муниципального нормативного акта (сведения размещения  муниципального нормативного правового акта для обнародования)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A7675" w:rsidRPr="002A7675" w:rsidRDefault="0039429C" w:rsidP="002A7675">
            <w:pPr>
              <w:ind w:firstLine="708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   Обнародование на информационных стендах администрации </w:t>
            </w:r>
            <w:r w:rsidR="002A7675">
              <w:rPr>
                <w:rFonts w:ascii="Times New Roman" w:hAnsi="Times New Roman"/>
                <w:sz w:val="24"/>
              </w:rPr>
              <w:t>Булуктинского</w:t>
            </w:r>
            <w:r>
              <w:rPr>
                <w:rFonts w:ascii="Times New Roman" w:hAnsi="Times New Roman"/>
                <w:sz w:val="24"/>
              </w:rPr>
              <w:t xml:space="preserve"> СМО РК, </w:t>
            </w:r>
            <w:r w:rsidR="002A7675" w:rsidRPr="002A7675">
              <w:rPr>
                <w:rFonts w:ascii="Times New Roman" w:hAnsi="Times New Roman"/>
                <w:sz w:val="24"/>
                <w:szCs w:val="28"/>
              </w:rPr>
              <w:t xml:space="preserve">в здании Дома Культуры, в здании детского сада п.Нарын  </w:t>
            </w:r>
          </w:p>
          <w:p w:rsidR="0039429C" w:rsidRDefault="0039429C">
            <w:pPr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9429C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издания (период обнародования)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Pr="00CA6979" w:rsidRDefault="00AC72C1" w:rsidP="00AC72C1">
            <w:pPr>
              <w:spacing w:line="100" w:lineRule="atLeast"/>
              <w:rPr>
                <w:rFonts w:cs="Calibri"/>
              </w:rPr>
            </w:pPr>
            <w:r>
              <w:rPr>
                <w:rFonts w:cs="Calibri"/>
              </w:rPr>
              <w:t>15</w:t>
            </w:r>
            <w:r w:rsidR="00B76835">
              <w:rPr>
                <w:rFonts w:cs="Calibri"/>
              </w:rPr>
              <w:t>.0</w:t>
            </w:r>
            <w:r>
              <w:rPr>
                <w:rFonts w:cs="Calibri"/>
              </w:rPr>
              <w:t>7</w:t>
            </w:r>
            <w:r w:rsidR="00B76835">
              <w:rPr>
                <w:rFonts w:cs="Calibri"/>
              </w:rPr>
              <w:t>.201</w:t>
            </w:r>
            <w:r w:rsidR="00173D32">
              <w:rPr>
                <w:rFonts w:cs="Calibri"/>
              </w:rPr>
              <w:t>9</w:t>
            </w:r>
            <w:r w:rsidR="00B76835">
              <w:rPr>
                <w:rFonts w:cs="Calibri"/>
              </w:rPr>
              <w:t>-</w:t>
            </w:r>
            <w:r>
              <w:rPr>
                <w:rFonts w:cs="Calibri"/>
              </w:rPr>
              <w:t>29</w:t>
            </w:r>
            <w:r w:rsidR="00CA6979">
              <w:rPr>
                <w:rFonts w:cs="Calibri"/>
              </w:rPr>
              <w:t>.0</w:t>
            </w:r>
            <w:r>
              <w:rPr>
                <w:rFonts w:cs="Calibri"/>
              </w:rPr>
              <w:t>7</w:t>
            </w:r>
            <w:r w:rsidR="00CA6979">
              <w:rPr>
                <w:rFonts w:cs="Calibri"/>
              </w:rPr>
              <w:t>.201</w:t>
            </w:r>
            <w:r w:rsidR="00173D32">
              <w:rPr>
                <w:rFonts w:cs="Calibri"/>
              </w:rPr>
              <w:t>9</w:t>
            </w:r>
          </w:p>
        </w:tc>
      </w:tr>
      <w:tr w:rsidR="0039429C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выпуска 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spacing w:line="100" w:lineRule="atLeast"/>
              <w:rPr>
                <w:rFonts w:cs="Calibri"/>
              </w:rPr>
            </w:pPr>
          </w:p>
        </w:tc>
      </w:tr>
      <w:tr w:rsidR="0039429C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статьи (номер страницы выпуска с которой начинается текст муниципального нормативного правового акта)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spacing w:line="100" w:lineRule="atLeast"/>
              <w:rPr>
                <w:rFonts w:cs="Calibri"/>
              </w:rPr>
            </w:pPr>
          </w:p>
        </w:tc>
      </w:tr>
    </w:tbl>
    <w:p w:rsidR="0039429C" w:rsidRDefault="0039429C">
      <w:pPr>
        <w:spacing w:line="100" w:lineRule="atLeast"/>
        <w:rPr>
          <w:rFonts w:cs="Calibri"/>
        </w:rPr>
      </w:pPr>
    </w:p>
    <w:p w:rsidR="0039429C" w:rsidRDefault="0039429C">
      <w:pPr>
        <w:spacing w:line="100" w:lineRule="atLeast"/>
        <w:rPr>
          <w:rFonts w:cs="Calibri"/>
        </w:rPr>
      </w:pPr>
    </w:p>
    <w:p w:rsidR="0039429C" w:rsidRDefault="0039429C">
      <w:pPr>
        <w:tabs>
          <w:tab w:val="left" w:pos="3384"/>
        </w:tabs>
        <w:spacing w:line="100" w:lineRule="atLeast"/>
        <w:rPr>
          <w:rFonts w:cs="Calibri"/>
        </w:rPr>
      </w:pPr>
    </w:p>
    <w:p w:rsidR="0039429C" w:rsidRDefault="0039429C">
      <w:pPr>
        <w:spacing w:line="100" w:lineRule="atLeast"/>
        <w:rPr>
          <w:rFonts w:cs="Calibri"/>
        </w:rPr>
      </w:pPr>
    </w:p>
    <w:p w:rsidR="0039429C" w:rsidRDefault="0039429C">
      <w:pPr>
        <w:spacing w:line="100" w:lineRule="atLeast"/>
        <w:rPr>
          <w:rFonts w:cs="Calibri"/>
        </w:rPr>
      </w:pPr>
    </w:p>
    <w:p w:rsidR="0039429C" w:rsidRDefault="0039429C">
      <w:pPr>
        <w:spacing w:line="100" w:lineRule="atLeast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Председатель  Собрания депутатов</w:t>
      </w:r>
    </w:p>
    <w:p w:rsidR="0039429C" w:rsidRDefault="002A7675">
      <w:pPr>
        <w:spacing w:line="100" w:lineRule="atLeast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Булуктинского </w:t>
      </w:r>
      <w:r w:rsidR="0039429C">
        <w:rPr>
          <w:rFonts w:ascii="Times New Roman CYR" w:hAnsi="Times New Roman CYR" w:cs="Times New Roman CYR"/>
          <w:sz w:val="24"/>
        </w:rPr>
        <w:t xml:space="preserve">сельского муниципального </w:t>
      </w:r>
    </w:p>
    <w:p w:rsidR="0039429C" w:rsidRDefault="0039429C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образования Республики Калмыкия             _______________      </w:t>
      </w:r>
      <w:r w:rsidR="002A7675">
        <w:rPr>
          <w:rFonts w:ascii="Times New Roman CYR" w:hAnsi="Times New Roman CYR" w:cs="Times New Roman CYR"/>
          <w:sz w:val="24"/>
        </w:rPr>
        <w:t>Г.С.Бамбышева</w:t>
      </w: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sectPr w:rsidR="00C0645B" w:rsidSect="00253025">
      <w:pgSz w:w="11906" w:h="16838"/>
      <w:pgMar w:top="709" w:right="1134" w:bottom="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51BE2840"/>
    <w:multiLevelType w:val="hybridMultilevel"/>
    <w:tmpl w:val="D5A6BE30"/>
    <w:lvl w:ilvl="0" w:tplc="0419000F">
      <w:start w:val="1"/>
      <w:numFmt w:val="decimal"/>
      <w:lvlText w:val="%1."/>
      <w:lvlJc w:val="left"/>
      <w:pPr>
        <w:ind w:left="435" w:hanging="360"/>
      </w:p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676429C1"/>
    <w:multiLevelType w:val="hybridMultilevel"/>
    <w:tmpl w:val="2474F862"/>
    <w:lvl w:ilvl="0" w:tplc="0419000F">
      <w:start w:val="1"/>
      <w:numFmt w:val="decimal"/>
      <w:lvlText w:val="%1."/>
      <w:lvlJc w:val="left"/>
      <w:pPr>
        <w:ind w:left="435" w:hanging="360"/>
      </w:p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429C"/>
    <w:rsid w:val="000718D4"/>
    <w:rsid w:val="0007540D"/>
    <w:rsid w:val="0008603D"/>
    <w:rsid w:val="000E58D2"/>
    <w:rsid w:val="000F21C6"/>
    <w:rsid w:val="00122824"/>
    <w:rsid w:val="00147EB3"/>
    <w:rsid w:val="00173D32"/>
    <w:rsid w:val="00190516"/>
    <w:rsid w:val="001B6BA0"/>
    <w:rsid w:val="001D6E80"/>
    <w:rsid w:val="001F5789"/>
    <w:rsid w:val="00253025"/>
    <w:rsid w:val="002A7675"/>
    <w:rsid w:val="002D29CC"/>
    <w:rsid w:val="003624BD"/>
    <w:rsid w:val="003921DB"/>
    <w:rsid w:val="0039429C"/>
    <w:rsid w:val="0041225F"/>
    <w:rsid w:val="00472251"/>
    <w:rsid w:val="004C756B"/>
    <w:rsid w:val="00524D84"/>
    <w:rsid w:val="0054252D"/>
    <w:rsid w:val="00560AB4"/>
    <w:rsid w:val="00576A86"/>
    <w:rsid w:val="00582DFA"/>
    <w:rsid w:val="005A30E5"/>
    <w:rsid w:val="005E3226"/>
    <w:rsid w:val="006815AF"/>
    <w:rsid w:val="006904F2"/>
    <w:rsid w:val="006A4B6C"/>
    <w:rsid w:val="007477B3"/>
    <w:rsid w:val="007C014C"/>
    <w:rsid w:val="007E5F14"/>
    <w:rsid w:val="00810AB8"/>
    <w:rsid w:val="00864162"/>
    <w:rsid w:val="00897905"/>
    <w:rsid w:val="00A7212A"/>
    <w:rsid w:val="00A80316"/>
    <w:rsid w:val="00AB1ECB"/>
    <w:rsid w:val="00AB4EC3"/>
    <w:rsid w:val="00AC72C1"/>
    <w:rsid w:val="00B76835"/>
    <w:rsid w:val="00C0645B"/>
    <w:rsid w:val="00C11C46"/>
    <w:rsid w:val="00C144D7"/>
    <w:rsid w:val="00C222FD"/>
    <w:rsid w:val="00CA6979"/>
    <w:rsid w:val="00D476C0"/>
    <w:rsid w:val="00DA3649"/>
    <w:rsid w:val="00E323D6"/>
    <w:rsid w:val="00E639A5"/>
    <w:rsid w:val="00EA5845"/>
    <w:rsid w:val="00EC3FE2"/>
    <w:rsid w:val="00EC533D"/>
    <w:rsid w:val="00F40BF2"/>
    <w:rsid w:val="00FE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80"/>
    <w:pPr>
      <w:widowControl w:val="0"/>
      <w:suppressAutoHyphens/>
    </w:pPr>
    <w:rPr>
      <w:rFonts w:ascii="Calibri" w:hAnsi="Calibri"/>
      <w:noProof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1D6E80"/>
    <w:pPr>
      <w:suppressLineNumbers/>
    </w:pPr>
  </w:style>
  <w:style w:type="paragraph" w:customStyle="1" w:styleId="ConsNonformat">
    <w:name w:val="ConsNonformat"/>
    <w:uiPriority w:val="99"/>
    <w:rsid w:val="00C11C46"/>
    <w:pPr>
      <w:widowControl w:val="0"/>
    </w:pPr>
    <w:rPr>
      <w:rFonts w:ascii="Courier New" w:hAnsi="Courier New"/>
      <w:sz w:val="16"/>
    </w:rPr>
  </w:style>
  <w:style w:type="character" w:styleId="a4">
    <w:name w:val="Emphasis"/>
    <w:basedOn w:val="a0"/>
    <w:qFormat/>
    <w:rsid w:val="00E323D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Home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User</dc:creator>
  <cp:lastModifiedBy>User</cp:lastModifiedBy>
  <cp:revision>19</cp:revision>
  <cp:lastPrinted>2020-09-26T07:49:00Z</cp:lastPrinted>
  <dcterms:created xsi:type="dcterms:W3CDTF">2019-08-09T09:14:00Z</dcterms:created>
  <dcterms:modified xsi:type="dcterms:W3CDTF">2020-10-01T13:04:00Z</dcterms:modified>
</cp:coreProperties>
</file>