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C144D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Булуктинского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Республики Калмыкия</w:t>
      </w:r>
    </w:p>
    <w:p w:rsidR="006A4B6C" w:rsidRDefault="0039429C">
      <w:pPr>
        <w:spacing w:line="100" w:lineRule="atLeast"/>
        <w:rPr>
          <w:rFonts w:ascii="Times New Roman" w:hAnsi="Times New Roman"/>
          <w:b/>
          <w:color w:val="000000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 xml:space="preserve">                                                                  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718D4">
        <w:rPr>
          <w:rFonts w:ascii="Times New Roman" w:hAnsi="Times New Roman"/>
          <w:color w:val="000000"/>
          <w:sz w:val="28"/>
        </w:rPr>
        <w:t xml:space="preserve"> </w:t>
      </w:r>
      <w:r w:rsidR="00D476C0">
        <w:rPr>
          <w:rFonts w:ascii="Times New Roman" w:hAnsi="Times New Roman"/>
          <w:color w:val="000000"/>
          <w:sz w:val="28"/>
        </w:rPr>
        <w:t>26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D476C0">
        <w:rPr>
          <w:rFonts w:ascii="Times New Roman" w:hAnsi="Times New Roman"/>
          <w:color w:val="000000"/>
          <w:sz w:val="28"/>
        </w:rPr>
        <w:t>сентября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</w:t>
      </w:r>
      <w:r w:rsidR="00D476C0">
        <w:rPr>
          <w:rFonts w:ascii="Times New Roman" w:hAnsi="Times New Roman"/>
          <w:color w:val="000000"/>
          <w:sz w:val="28"/>
        </w:rPr>
        <w:t>20</w:t>
      </w:r>
      <w:r w:rsidR="00190516">
        <w:rPr>
          <w:rFonts w:ascii="Times New Roman" w:hAnsi="Times New Roman"/>
          <w:color w:val="000000"/>
          <w:sz w:val="28"/>
        </w:rPr>
        <w:t xml:space="preserve">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 w:rsidR="00D476C0"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007912">
        <w:rPr>
          <w:rFonts w:ascii="Times New Roman" w:hAnsi="Times New Roman"/>
          <w:color w:val="000000"/>
          <w:sz w:val="28"/>
        </w:rPr>
        <w:t>5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>
        <w:rPr>
          <w:rFonts w:ascii="Times New Roman" w:hAnsi="Times New Roman"/>
          <w:color w:val="000000"/>
          <w:sz w:val="28"/>
        </w:rPr>
        <w:t>Бурата</w:t>
      </w:r>
    </w:p>
    <w:p w:rsidR="00A220C7" w:rsidRPr="00576A86" w:rsidRDefault="00A220C7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C72" w:rsidRPr="00C11C46" w:rsidRDefault="00C42C72" w:rsidP="00C42C7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9D6D97">
              <w:rPr>
                <w:rFonts w:ascii="Times New Roman" w:hAnsi="Times New Roman"/>
                <w:sz w:val="28"/>
              </w:rPr>
              <w:t xml:space="preserve">Об избрании </w:t>
            </w:r>
            <w:bookmarkStart w:id="0" w:name="_GoBack"/>
            <w:bookmarkEnd w:id="0"/>
            <w:r w:rsidR="00A220C7">
              <w:rPr>
                <w:rFonts w:ascii="Times New Roman" w:hAnsi="Times New Roman"/>
                <w:sz w:val="28"/>
              </w:rPr>
              <w:t xml:space="preserve">председателя </w:t>
            </w:r>
            <w:r w:rsidR="009D6D97">
              <w:rPr>
                <w:rFonts w:ascii="Times New Roman" w:hAnsi="Times New Roman"/>
                <w:sz w:val="28"/>
              </w:rPr>
              <w:t>Собрания депутатов Булуктинского СМО РК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39429C" w:rsidRDefault="0039429C" w:rsidP="002E02F7">
            <w:pPr>
              <w:spacing w:line="100" w:lineRule="atLeast"/>
              <w:rPr>
                <w:rFonts w:cs="Calibri"/>
              </w:rPr>
            </w:pP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9D6D97" w:rsidRDefault="009D6D97">
      <w:pPr>
        <w:spacing w:line="1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Булуктинского СМО РК</w:t>
      </w:r>
    </w:p>
    <w:p w:rsidR="0061093F" w:rsidRDefault="0061093F">
      <w:pPr>
        <w:spacing w:line="100" w:lineRule="atLeast"/>
        <w:jc w:val="center"/>
        <w:rPr>
          <w:rFonts w:ascii="Times New Roman" w:hAnsi="Times New Roman"/>
          <w:sz w:val="28"/>
        </w:rPr>
      </w:pPr>
    </w:p>
    <w:p w:rsidR="0039429C" w:rsidRDefault="009D6D97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9429C">
        <w:rPr>
          <w:rFonts w:ascii="Times New Roman" w:hAnsi="Times New Roman"/>
          <w:b/>
          <w:sz w:val="28"/>
        </w:rPr>
        <w:t xml:space="preserve">р е ш и л </w:t>
      </w:r>
      <w:r>
        <w:rPr>
          <w:rFonts w:ascii="Times New Roman" w:hAnsi="Times New Roman"/>
          <w:b/>
          <w:sz w:val="28"/>
        </w:rPr>
        <w:t>о</w:t>
      </w:r>
      <w:r w:rsidR="0039429C">
        <w:rPr>
          <w:rFonts w:ascii="Times New Roman" w:hAnsi="Times New Roman"/>
          <w:b/>
          <w:sz w:val="28"/>
        </w:rPr>
        <w:t>:</w:t>
      </w:r>
    </w:p>
    <w:p w:rsidR="0061093F" w:rsidRDefault="0061093F">
      <w:pPr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9D6D97" w:rsidRPr="00C11C46" w:rsidRDefault="009D6D97" w:rsidP="008D0FE4">
      <w:pPr>
        <w:pStyle w:val="ConsNonformat"/>
        <w:widowControl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 xml:space="preserve">Назначить </w:t>
      </w:r>
      <w:r w:rsidR="002E02F7">
        <w:rPr>
          <w:rFonts w:ascii="Times New Roman" w:hAnsi="Times New Roman"/>
          <w:sz w:val="28"/>
        </w:rPr>
        <w:t xml:space="preserve"> </w:t>
      </w:r>
      <w:r w:rsidR="008D0FE4">
        <w:rPr>
          <w:rFonts w:ascii="Times New Roman" w:hAnsi="Times New Roman"/>
          <w:sz w:val="28"/>
        </w:rPr>
        <w:t>председателем</w:t>
      </w:r>
      <w:r w:rsidR="00A220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Собрания депутатов Булуктинского СМО РК</w:t>
      </w:r>
    </w:p>
    <w:p w:rsidR="00C11C46" w:rsidRDefault="00007912" w:rsidP="008D0FE4">
      <w:pPr>
        <w:pStyle w:val="ConsNonformat"/>
        <w:widowControl/>
        <w:spacing w:after="240" w:line="276" w:lineRule="auto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Очирову Викторию Николаевну</w:t>
      </w:r>
      <w:r w:rsidR="00540713">
        <w:rPr>
          <w:rFonts w:ascii="Times New Roman" w:hAnsi="Times New Roman"/>
          <w:sz w:val="28"/>
        </w:rPr>
        <w:t>.</w:t>
      </w:r>
    </w:p>
    <w:p w:rsidR="0039429C" w:rsidRPr="00007912" w:rsidRDefault="00007912" w:rsidP="00007912">
      <w:pPr>
        <w:tabs>
          <w:tab w:val="left" w:pos="0"/>
        </w:tabs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42C72" w:rsidRPr="00007912">
        <w:rPr>
          <w:rFonts w:ascii="Times New Roman" w:hAnsi="Times New Roman"/>
          <w:sz w:val="28"/>
        </w:rPr>
        <w:t xml:space="preserve"> </w:t>
      </w:r>
      <w:r w:rsidR="0039429C" w:rsidRPr="00007912">
        <w:rPr>
          <w:rFonts w:ascii="Times New Roman" w:hAnsi="Times New Roman"/>
          <w:sz w:val="28"/>
        </w:rPr>
        <w:t xml:space="preserve">Настоящее </w:t>
      </w:r>
      <w:r w:rsidR="003921DB" w:rsidRPr="00007912">
        <w:rPr>
          <w:rFonts w:ascii="Times New Roman" w:hAnsi="Times New Roman"/>
          <w:sz w:val="28"/>
        </w:rPr>
        <w:t>р</w:t>
      </w:r>
      <w:r w:rsidR="0039429C" w:rsidRPr="00007912">
        <w:rPr>
          <w:rFonts w:ascii="Times New Roman" w:hAnsi="Times New Roman"/>
          <w:sz w:val="28"/>
        </w:rPr>
        <w:t>ешение вступает в силу с</w:t>
      </w:r>
      <w:r w:rsidR="006A4B6C" w:rsidRPr="00007912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007912" w:rsidRDefault="0039429C" w:rsidP="00007912">
      <w:pPr>
        <w:spacing w:line="100" w:lineRule="atLeas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    </w:t>
      </w:r>
      <w:r w:rsidR="00007912">
        <w:rPr>
          <w:rFonts w:ascii="Times New Roman" w:hAnsi="Times New Roman"/>
          <w:sz w:val="28"/>
        </w:rPr>
        <w:t xml:space="preserve"> Председательствующий                ____________      В.Н. Очирова </w:t>
      </w:r>
    </w:p>
    <w:p w:rsidR="00DA3649" w:rsidRDefault="00DA3649" w:rsidP="00007912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sectPr w:rsidR="0039429C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3D37090"/>
    <w:multiLevelType w:val="hybridMultilevel"/>
    <w:tmpl w:val="6436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B40FB"/>
    <w:multiLevelType w:val="hybridMultilevel"/>
    <w:tmpl w:val="35C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65FA"/>
    <w:multiLevelType w:val="hybridMultilevel"/>
    <w:tmpl w:val="133EB6CC"/>
    <w:lvl w:ilvl="0" w:tplc="6EF2BC1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65D74D4"/>
    <w:multiLevelType w:val="hybridMultilevel"/>
    <w:tmpl w:val="F0660BBC"/>
    <w:lvl w:ilvl="0" w:tplc="7D08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07912"/>
    <w:rsid w:val="000718D4"/>
    <w:rsid w:val="0008603D"/>
    <w:rsid w:val="000E58D2"/>
    <w:rsid w:val="000F21C6"/>
    <w:rsid w:val="00122824"/>
    <w:rsid w:val="00147EB3"/>
    <w:rsid w:val="00173D32"/>
    <w:rsid w:val="00190516"/>
    <w:rsid w:val="001A275A"/>
    <w:rsid w:val="001B6BA0"/>
    <w:rsid w:val="001D6E80"/>
    <w:rsid w:val="001E7D31"/>
    <w:rsid w:val="00253025"/>
    <w:rsid w:val="002A7675"/>
    <w:rsid w:val="002D29CC"/>
    <w:rsid w:val="002E02F7"/>
    <w:rsid w:val="003624BD"/>
    <w:rsid w:val="003921DB"/>
    <w:rsid w:val="0039429C"/>
    <w:rsid w:val="003C6C57"/>
    <w:rsid w:val="00405CE9"/>
    <w:rsid w:val="0041225F"/>
    <w:rsid w:val="00472251"/>
    <w:rsid w:val="004C756B"/>
    <w:rsid w:val="00524D84"/>
    <w:rsid w:val="00540713"/>
    <w:rsid w:val="0054252D"/>
    <w:rsid w:val="00557E72"/>
    <w:rsid w:val="005708C1"/>
    <w:rsid w:val="00576A86"/>
    <w:rsid w:val="00582DFA"/>
    <w:rsid w:val="005A30E5"/>
    <w:rsid w:val="005E3226"/>
    <w:rsid w:val="0061093F"/>
    <w:rsid w:val="006815AF"/>
    <w:rsid w:val="00685481"/>
    <w:rsid w:val="006904F2"/>
    <w:rsid w:val="006A4B6C"/>
    <w:rsid w:val="007146C4"/>
    <w:rsid w:val="007477B3"/>
    <w:rsid w:val="007E5F14"/>
    <w:rsid w:val="00810AB8"/>
    <w:rsid w:val="00864162"/>
    <w:rsid w:val="00897905"/>
    <w:rsid w:val="008D0FE4"/>
    <w:rsid w:val="00910033"/>
    <w:rsid w:val="009D6D97"/>
    <w:rsid w:val="00A220C7"/>
    <w:rsid w:val="00A7212A"/>
    <w:rsid w:val="00A80316"/>
    <w:rsid w:val="00AB4EC3"/>
    <w:rsid w:val="00AC72C1"/>
    <w:rsid w:val="00AF5F3C"/>
    <w:rsid w:val="00B76835"/>
    <w:rsid w:val="00C0645B"/>
    <w:rsid w:val="00C11C46"/>
    <w:rsid w:val="00C144D7"/>
    <w:rsid w:val="00C222FD"/>
    <w:rsid w:val="00C42C72"/>
    <w:rsid w:val="00CA2256"/>
    <w:rsid w:val="00CA6979"/>
    <w:rsid w:val="00D476C0"/>
    <w:rsid w:val="00DA3649"/>
    <w:rsid w:val="00DD333D"/>
    <w:rsid w:val="00E639A5"/>
    <w:rsid w:val="00EA5845"/>
    <w:rsid w:val="00EC3FE2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8</cp:revision>
  <cp:lastPrinted>2019-08-09T12:41:00Z</cp:lastPrinted>
  <dcterms:created xsi:type="dcterms:W3CDTF">2020-09-25T16:30:00Z</dcterms:created>
  <dcterms:modified xsi:type="dcterms:W3CDTF">2020-10-06T08:40:00Z</dcterms:modified>
</cp:coreProperties>
</file>